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4B48BA">
        <w:trPr>
          <w:trHeight w:val="1260"/>
        </w:trPr>
        <w:tc>
          <w:tcPr>
            <w:tcW w:w="9746" w:type="dxa"/>
            <w:shd w:val="clear" w:color="auto" w:fill="auto"/>
          </w:tcPr>
          <w:p w:rsidR="004B48BA" w:rsidRDefault="004B48BA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:rsidR="004B48BA" w:rsidRDefault="004B48BA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:rsidR="004B48BA" w:rsidRDefault="004B48BA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18"/>
              </w:rPr>
              <w:t xml:space="preserve">SIENA,  Via dei Termini, 31 - Tel.  0577  /  552289  </w:t>
            </w:r>
          </w:p>
          <w:p w:rsidR="004B48BA" w:rsidRDefault="004B48BA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6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:rsidR="004B48BA" w:rsidRDefault="004B48BA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:rsidR="004B48BA" w:rsidRPr="00CC028B" w:rsidRDefault="004B48BA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</w:tcPr>
          <w:p w:rsidR="004B48BA" w:rsidRDefault="004B48BA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:rsidR="004B48BA" w:rsidRDefault="00CA43D1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  <w:lang w:eastAsia="it-IT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8BA" w:rsidRDefault="004B48BA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:rsidR="004B48BA" w:rsidRPr="00CF48C2" w:rsidRDefault="004B48BA">
      <w:pPr>
        <w:numPr>
          <w:ilvl w:val="0"/>
          <w:numId w:val="2"/>
        </w:numPr>
        <w:tabs>
          <w:tab w:val="left" w:pos="7513"/>
          <w:tab w:val="right" w:pos="10206"/>
        </w:tabs>
        <w:ind w:left="0" w:right="-1" w:firstLine="0"/>
        <w:jc w:val="both"/>
        <w:rPr>
          <w:rFonts w:ascii="Cambria" w:hAnsi="Cambria" w:cs="Cambria"/>
          <w:sz w:val="24"/>
          <w:szCs w:val="24"/>
        </w:rPr>
      </w:pPr>
      <w:r w:rsidRPr="00CF48C2">
        <w:rPr>
          <w:rFonts w:ascii="Cambria" w:hAnsi="Cambria" w:cs="Cambria"/>
          <w:b/>
          <w:sz w:val="24"/>
          <w:szCs w:val="24"/>
        </w:rPr>
        <w:t>Circolare n</w:t>
      </w:r>
      <w:r w:rsidR="00174821" w:rsidRPr="00CF48C2">
        <w:rPr>
          <w:rFonts w:ascii="Cambria" w:hAnsi="Cambria" w:cs="Cambria"/>
          <w:b/>
          <w:sz w:val="24"/>
          <w:szCs w:val="24"/>
        </w:rPr>
        <w:t xml:space="preserve">. </w:t>
      </w:r>
      <w:r w:rsidR="00CF48C2" w:rsidRPr="00CF48C2">
        <w:rPr>
          <w:rFonts w:ascii="Cambria" w:hAnsi="Cambria" w:cs="Cambria"/>
          <w:b/>
          <w:sz w:val="24"/>
          <w:szCs w:val="24"/>
        </w:rPr>
        <w:t>103</w:t>
      </w:r>
      <w:r w:rsidR="00174821" w:rsidRPr="00CF48C2">
        <w:rPr>
          <w:rFonts w:ascii="Cambria" w:hAnsi="Cambria" w:cs="Cambria"/>
          <w:b/>
          <w:sz w:val="24"/>
          <w:szCs w:val="24"/>
        </w:rPr>
        <w:t>/202</w:t>
      </w:r>
      <w:r w:rsidR="001278F2" w:rsidRPr="00CF48C2">
        <w:rPr>
          <w:rFonts w:ascii="Cambria" w:hAnsi="Cambria" w:cs="Cambria"/>
          <w:b/>
          <w:sz w:val="24"/>
          <w:szCs w:val="24"/>
        </w:rPr>
        <w:t>4</w:t>
      </w:r>
      <w:r w:rsidRPr="00CF48C2">
        <w:rPr>
          <w:rFonts w:ascii="Cambria" w:hAnsi="Cambria" w:cs="Cambria"/>
          <w:sz w:val="24"/>
          <w:szCs w:val="24"/>
        </w:rPr>
        <w:tab/>
        <w:t xml:space="preserve">        </w:t>
      </w:r>
      <w:r w:rsidR="005627D1" w:rsidRPr="00CF48C2">
        <w:rPr>
          <w:rFonts w:ascii="Cambria" w:hAnsi="Cambria" w:cs="Cambria"/>
          <w:sz w:val="24"/>
          <w:szCs w:val="24"/>
        </w:rPr>
        <w:t xml:space="preserve">Siena, </w:t>
      </w:r>
      <w:r w:rsidR="009819BC" w:rsidRPr="00CF48C2">
        <w:rPr>
          <w:rFonts w:ascii="Cambria" w:hAnsi="Cambria" w:cs="Cambria"/>
          <w:sz w:val="24"/>
          <w:szCs w:val="24"/>
        </w:rPr>
        <w:t>20 agosto</w:t>
      </w:r>
      <w:r w:rsidR="00060322" w:rsidRPr="00CF48C2">
        <w:rPr>
          <w:rFonts w:ascii="Cambria" w:hAnsi="Cambria" w:cs="Cambria"/>
          <w:sz w:val="24"/>
          <w:szCs w:val="24"/>
        </w:rPr>
        <w:t xml:space="preserve"> </w:t>
      </w:r>
      <w:r w:rsidRPr="00CF48C2">
        <w:rPr>
          <w:rFonts w:ascii="Cambria" w:hAnsi="Cambria" w:cs="Cambria"/>
          <w:sz w:val="24"/>
          <w:szCs w:val="24"/>
        </w:rPr>
        <w:t>202</w:t>
      </w:r>
      <w:r w:rsidR="001278F2" w:rsidRPr="00CF48C2">
        <w:rPr>
          <w:rFonts w:ascii="Cambria" w:hAnsi="Cambria" w:cs="Cambria"/>
          <w:sz w:val="24"/>
          <w:szCs w:val="24"/>
        </w:rPr>
        <w:t>4</w:t>
      </w:r>
    </w:p>
    <w:p w:rsidR="000508D4" w:rsidRPr="000508D4" w:rsidRDefault="000508D4" w:rsidP="00CC028B">
      <w:pPr>
        <w:pStyle w:val="Titolo2"/>
        <w:numPr>
          <w:ilvl w:val="0"/>
          <w:numId w:val="0"/>
        </w:numPr>
        <w:rPr>
          <w:rFonts w:ascii="Cambria" w:hAnsi="Cambria" w:cs="Cambria"/>
          <w:sz w:val="18"/>
        </w:rPr>
      </w:pPr>
    </w:p>
    <w:p w:rsidR="004B48BA" w:rsidRPr="000508D4" w:rsidRDefault="004B48BA">
      <w:pPr>
        <w:pStyle w:val="Titolo2"/>
        <w:numPr>
          <w:ilvl w:val="1"/>
          <w:numId w:val="2"/>
        </w:numPr>
        <w:rPr>
          <w:rFonts w:ascii="Cambria" w:hAnsi="Cambria" w:cs="Cambria"/>
          <w:sz w:val="24"/>
          <w:szCs w:val="24"/>
        </w:rPr>
      </w:pPr>
      <w:r w:rsidRPr="000508D4">
        <w:rPr>
          <w:rFonts w:ascii="Cambria" w:hAnsi="Cambria" w:cs="Cambria"/>
          <w:sz w:val="24"/>
          <w:szCs w:val="24"/>
        </w:rPr>
        <w:t xml:space="preserve">A      T  U  T  </w:t>
      </w:r>
      <w:proofErr w:type="spellStart"/>
      <w:r w:rsidRPr="000508D4">
        <w:rPr>
          <w:rFonts w:ascii="Cambria" w:hAnsi="Cambria" w:cs="Cambria"/>
          <w:sz w:val="24"/>
          <w:szCs w:val="24"/>
        </w:rPr>
        <w:t>T</w:t>
      </w:r>
      <w:proofErr w:type="spellEnd"/>
      <w:r w:rsidRPr="000508D4">
        <w:rPr>
          <w:rFonts w:ascii="Cambria" w:hAnsi="Cambria" w:cs="Cambria"/>
          <w:sz w:val="24"/>
          <w:szCs w:val="24"/>
        </w:rPr>
        <w:t xml:space="preserve">  I      </w:t>
      </w:r>
      <w:proofErr w:type="spellStart"/>
      <w:r w:rsidRPr="000508D4">
        <w:rPr>
          <w:rFonts w:ascii="Cambria" w:hAnsi="Cambria" w:cs="Cambria"/>
          <w:sz w:val="24"/>
          <w:szCs w:val="24"/>
        </w:rPr>
        <w:t>I</w:t>
      </w:r>
      <w:proofErr w:type="spellEnd"/>
      <w:r w:rsidRPr="000508D4">
        <w:rPr>
          <w:rFonts w:ascii="Cambria" w:hAnsi="Cambria" w:cs="Cambria"/>
          <w:sz w:val="24"/>
          <w:szCs w:val="24"/>
        </w:rPr>
        <w:t xml:space="preserve">      S  O  C  I</w:t>
      </w:r>
    </w:p>
    <w:p w:rsidR="000641DB" w:rsidRDefault="00CA43D1" w:rsidP="000641DB">
      <w:pPr>
        <w:tabs>
          <w:tab w:val="right" w:pos="10206"/>
        </w:tabs>
        <w:ind w:right="-1"/>
        <w:jc w:val="center"/>
        <w:rPr>
          <w:rFonts w:ascii="Cambria" w:hAnsi="Cambria" w:cs="Cambria"/>
          <w:sz w:val="18"/>
        </w:rPr>
      </w:pPr>
      <w:r>
        <w:rPr>
          <w:rFonts w:ascii="Cambria" w:hAnsi="Cambria" w:cs="Cambria"/>
          <w:noProof/>
          <w:sz w:val="18"/>
          <w:lang w:eastAsia="it-IT"/>
        </w:rPr>
        <w:drawing>
          <wp:inline distT="0" distB="0" distL="0" distR="0">
            <wp:extent cx="5308600" cy="1854200"/>
            <wp:effectExtent l="0" t="0" r="6350" b="0"/>
            <wp:docPr id="2" name="Immagine 2" descr="gruppo-di-lettura-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uppo-di-lettura-4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BA" w:rsidRDefault="004B48BA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DF6441" w:rsidRPr="00CC028B" w:rsidRDefault="00DF6441">
      <w:pPr>
        <w:tabs>
          <w:tab w:val="right" w:pos="10206"/>
        </w:tabs>
        <w:ind w:right="-1"/>
        <w:jc w:val="both"/>
        <w:rPr>
          <w:rFonts w:ascii="Cambria" w:hAnsi="Cambria" w:cs="Cambria"/>
          <w:sz w:val="4"/>
          <w:szCs w:val="4"/>
        </w:rPr>
      </w:pPr>
    </w:p>
    <w:p w:rsidR="000641DB" w:rsidRDefault="00D04C1F" w:rsidP="00A137C1">
      <w:pPr>
        <w:widowControl w:val="0"/>
        <w:overflowPunct w:val="0"/>
        <w:autoSpaceDE w:val="0"/>
        <w:spacing w:line="204" w:lineRule="auto"/>
        <w:jc w:val="both"/>
        <w:rPr>
          <w:rFonts w:ascii="Cambria" w:hAnsi="Cambria" w:cs="Cambria"/>
          <w:sz w:val="24"/>
          <w:szCs w:val="24"/>
          <w:lang w:eastAsia="zh-CN"/>
        </w:rPr>
      </w:pPr>
      <w:r>
        <w:rPr>
          <w:rFonts w:ascii="Cambria" w:hAnsi="Cambria" w:cs="Cambria"/>
          <w:sz w:val="24"/>
          <w:szCs w:val="24"/>
          <w:lang w:eastAsia="zh-CN"/>
        </w:rPr>
        <w:t>IL CRAL, raccogliendo la proposta di alcuni Soci</w:t>
      </w:r>
      <w:r w:rsidR="00A00A1F">
        <w:rPr>
          <w:rFonts w:ascii="Cambria" w:hAnsi="Cambria" w:cs="Cambria"/>
          <w:sz w:val="24"/>
          <w:szCs w:val="24"/>
          <w:lang w:eastAsia="zh-CN"/>
        </w:rPr>
        <w:t xml:space="preserve"> e considerando la buona partecipazione dello scorso anno</w:t>
      </w:r>
      <w:r>
        <w:rPr>
          <w:rFonts w:ascii="Cambria" w:hAnsi="Cambria" w:cs="Cambria"/>
          <w:sz w:val="24"/>
          <w:szCs w:val="24"/>
          <w:lang w:eastAsia="zh-CN"/>
        </w:rPr>
        <w:t xml:space="preserve">, si fa </w:t>
      </w:r>
      <w:r w:rsidR="00A00A1F">
        <w:rPr>
          <w:rFonts w:ascii="Cambria" w:hAnsi="Cambria" w:cs="Cambria"/>
          <w:sz w:val="24"/>
          <w:szCs w:val="24"/>
          <w:lang w:eastAsia="zh-CN"/>
        </w:rPr>
        <w:t xml:space="preserve">nuovamente </w:t>
      </w:r>
      <w:r>
        <w:rPr>
          <w:rFonts w:ascii="Cambria" w:hAnsi="Cambria" w:cs="Cambria"/>
          <w:sz w:val="24"/>
          <w:szCs w:val="24"/>
          <w:lang w:eastAsia="zh-CN"/>
        </w:rPr>
        <w:t xml:space="preserve">promotore di un </w:t>
      </w:r>
    </w:p>
    <w:p w:rsidR="000641DB" w:rsidRDefault="000641DB" w:rsidP="00A137C1">
      <w:pPr>
        <w:widowControl w:val="0"/>
        <w:overflowPunct w:val="0"/>
        <w:autoSpaceDE w:val="0"/>
        <w:spacing w:line="204" w:lineRule="auto"/>
        <w:jc w:val="both"/>
        <w:rPr>
          <w:rFonts w:ascii="Cambria" w:hAnsi="Cambria" w:cs="Cambria"/>
          <w:sz w:val="24"/>
          <w:szCs w:val="24"/>
          <w:lang w:eastAsia="zh-CN"/>
        </w:rPr>
      </w:pPr>
    </w:p>
    <w:p w:rsidR="000641DB" w:rsidRPr="000641DB" w:rsidRDefault="00D04C1F" w:rsidP="000641DB">
      <w:pPr>
        <w:widowControl w:val="0"/>
        <w:overflowPunct w:val="0"/>
        <w:autoSpaceDE w:val="0"/>
        <w:spacing w:line="204" w:lineRule="auto"/>
        <w:jc w:val="center"/>
        <w:rPr>
          <w:rFonts w:ascii="Cambria" w:hAnsi="Cambria" w:cs="Cambria"/>
          <w:sz w:val="32"/>
          <w:szCs w:val="32"/>
          <w:u w:val="single"/>
          <w:lang w:eastAsia="zh-CN"/>
        </w:rPr>
      </w:pPr>
      <w:r w:rsidRPr="000641DB">
        <w:rPr>
          <w:rFonts w:ascii="Cambria" w:hAnsi="Cambria" w:cs="Cambria"/>
          <w:b/>
          <w:sz w:val="32"/>
          <w:szCs w:val="32"/>
          <w:u w:val="single"/>
          <w:lang w:eastAsia="zh-CN"/>
        </w:rPr>
        <w:t>GRUPPO DI LETTURA</w:t>
      </w:r>
    </w:p>
    <w:p w:rsidR="00607345" w:rsidRDefault="00607345" w:rsidP="00A137C1">
      <w:pPr>
        <w:widowControl w:val="0"/>
        <w:overflowPunct w:val="0"/>
        <w:autoSpaceDE w:val="0"/>
        <w:spacing w:line="204" w:lineRule="auto"/>
        <w:jc w:val="both"/>
        <w:rPr>
          <w:rFonts w:ascii="Cambria" w:hAnsi="Cambria" w:cs="Cambria"/>
          <w:sz w:val="24"/>
          <w:szCs w:val="24"/>
          <w:lang w:eastAsia="zh-CN"/>
        </w:rPr>
      </w:pPr>
    </w:p>
    <w:p w:rsidR="00A137C1" w:rsidRPr="00A00A1F" w:rsidRDefault="00D04C1F" w:rsidP="00A137C1">
      <w:pPr>
        <w:widowControl w:val="0"/>
        <w:overflowPunct w:val="0"/>
        <w:autoSpaceDE w:val="0"/>
        <w:spacing w:line="204" w:lineRule="auto"/>
        <w:jc w:val="both"/>
        <w:rPr>
          <w:rFonts w:ascii="Cambria" w:hAnsi="Cambria" w:cs="Cambria"/>
          <w:sz w:val="24"/>
          <w:szCs w:val="24"/>
          <w:lang w:eastAsia="zh-CN"/>
        </w:rPr>
      </w:pPr>
      <w:r w:rsidRPr="00A00A1F">
        <w:rPr>
          <w:rFonts w:ascii="Cambria" w:hAnsi="Cambria" w:cs="Cambria"/>
          <w:sz w:val="24"/>
          <w:szCs w:val="24"/>
          <w:lang w:eastAsia="zh-CN"/>
        </w:rPr>
        <w:t>Gli incontri si svolgeranno</w:t>
      </w:r>
      <w:r w:rsidR="00A137C1" w:rsidRPr="00A00A1F">
        <w:rPr>
          <w:rFonts w:ascii="Cambria" w:hAnsi="Cambria" w:cs="Cambria"/>
          <w:sz w:val="24"/>
          <w:szCs w:val="24"/>
          <w:lang w:eastAsia="zh-CN"/>
        </w:rPr>
        <w:t xml:space="preserve"> presso i locali della sede sociale del C.R.A.L.,</w:t>
      </w:r>
      <w:r w:rsidR="002B4C74" w:rsidRPr="00A00A1F">
        <w:rPr>
          <w:rFonts w:ascii="Cambria" w:hAnsi="Cambria" w:cs="Cambria"/>
          <w:sz w:val="24"/>
          <w:szCs w:val="24"/>
          <w:lang w:eastAsia="zh-CN"/>
        </w:rPr>
        <w:t xml:space="preserve"> in</w:t>
      </w:r>
      <w:r w:rsidR="00A137C1" w:rsidRPr="00A00A1F">
        <w:rPr>
          <w:rFonts w:ascii="Cambria" w:hAnsi="Cambria" w:cs="Cambria"/>
          <w:sz w:val="24"/>
          <w:szCs w:val="24"/>
          <w:lang w:eastAsia="zh-CN"/>
        </w:rPr>
        <w:t xml:space="preserve"> Via dei Termini, 31 a Siena.</w:t>
      </w:r>
    </w:p>
    <w:p w:rsidR="00CC028B" w:rsidRPr="00A00A1F" w:rsidRDefault="00CC028B" w:rsidP="000641DB">
      <w:pPr>
        <w:widowControl w:val="0"/>
        <w:overflowPunct w:val="0"/>
        <w:autoSpaceDE w:val="0"/>
        <w:spacing w:line="228" w:lineRule="auto"/>
        <w:jc w:val="both"/>
        <w:rPr>
          <w:rFonts w:ascii="Cambria" w:hAnsi="Cambria" w:cs="Cambria"/>
          <w:sz w:val="24"/>
          <w:szCs w:val="24"/>
          <w:lang w:eastAsia="zh-CN"/>
        </w:rPr>
      </w:pPr>
    </w:p>
    <w:p w:rsidR="000641DB" w:rsidRPr="00B22641" w:rsidRDefault="000641DB" w:rsidP="000641DB">
      <w:pPr>
        <w:widowControl w:val="0"/>
        <w:overflowPunct w:val="0"/>
        <w:autoSpaceDE w:val="0"/>
        <w:spacing w:line="228" w:lineRule="auto"/>
        <w:jc w:val="both"/>
        <w:rPr>
          <w:rFonts w:ascii="Cambria" w:hAnsi="Cambria" w:cs="Cambria"/>
          <w:i/>
          <w:sz w:val="24"/>
          <w:szCs w:val="24"/>
          <w:lang w:eastAsia="zh-CN"/>
        </w:rPr>
      </w:pPr>
      <w:r w:rsidRPr="00B22641">
        <w:rPr>
          <w:rFonts w:ascii="Cambria" w:hAnsi="Cambria" w:cs="Cambria"/>
          <w:i/>
          <w:sz w:val="24"/>
          <w:szCs w:val="24"/>
          <w:lang w:eastAsia="zh-CN"/>
        </w:rPr>
        <w:t>Un Gruppo di Lettura è formato da persone che leggono in privato un libro scelto in comune. La lettura viene poi condivisa: si parla cioè del libro, se ne approfondiscono i temi, si condividono opinioni ed emozioni</w:t>
      </w:r>
      <w:r w:rsidR="00CC028B" w:rsidRPr="00B22641">
        <w:rPr>
          <w:rFonts w:ascii="Cambria" w:hAnsi="Cambria" w:cs="Cambria"/>
          <w:i/>
          <w:sz w:val="24"/>
          <w:szCs w:val="24"/>
          <w:lang w:eastAsia="zh-CN"/>
        </w:rPr>
        <w:t xml:space="preserve"> </w:t>
      </w:r>
      <w:r w:rsidRPr="00B22641">
        <w:rPr>
          <w:rFonts w:ascii="Cambria" w:hAnsi="Cambria" w:cs="Cambria"/>
          <w:i/>
          <w:sz w:val="24"/>
          <w:szCs w:val="24"/>
          <w:lang w:eastAsia="zh-CN"/>
        </w:rPr>
        <w:t>provate. Ciò stimola e valorizza</w:t>
      </w:r>
      <w:bookmarkStart w:id="0" w:name="_GoBack"/>
      <w:bookmarkEnd w:id="0"/>
      <w:r w:rsidRPr="00B22641">
        <w:rPr>
          <w:rFonts w:ascii="Cambria" w:hAnsi="Cambria" w:cs="Cambria"/>
          <w:i/>
          <w:sz w:val="24"/>
          <w:szCs w:val="24"/>
          <w:lang w:eastAsia="zh-CN"/>
        </w:rPr>
        <w:t xml:space="preserve"> la lettura e la discussione come strumento di apertura agli altri e di dialogo tra diverse visioni e scritture.</w:t>
      </w:r>
    </w:p>
    <w:p w:rsidR="00C376D9" w:rsidRPr="00A00A1F" w:rsidRDefault="00C376D9" w:rsidP="000641DB">
      <w:pPr>
        <w:widowControl w:val="0"/>
        <w:overflowPunct w:val="0"/>
        <w:autoSpaceDE w:val="0"/>
        <w:spacing w:line="228" w:lineRule="auto"/>
        <w:jc w:val="both"/>
        <w:rPr>
          <w:rFonts w:ascii="Cambria" w:hAnsi="Cambria" w:cs="Cambria"/>
          <w:b/>
          <w:sz w:val="24"/>
          <w:szCs w:val="24"/>
          <w:lang w:eastAsia="zh-CN"/>
        </w:rPr>
      </w:pPr>
    </w:p>
    <w:p w:rsidR="00A137C1" w:rsidRPr="00A00A1F" w:rsidRDefault="000641DB" w:rsidP="000641DB">
      <w:pPr>
        <w:widowControl w:val="0"/>
        <w:overflowPunct w:val="0"/>
        <w:autoSpaceDE w:val="0"/>
        <w:spacing w:line="228" w:lineRule="auto"/>
        <w:jc w:val="both"/>
        <w:rPr>
          <w:rFonts w:ascii="Cambria" w:hAnsi="Cambria" w:cs="Cambria"/>
          <w:b/>
          <w:sz w:val="24"/>
          <w:szCs w:val="24"/>
          <w:lang w:eastAsia="zh-CN"/>
        </w:rPr>
      </w:pPr>
      <w:r w:rsidRPr="00A00A1F">
        <w:rPr>
          <w:rFonts w:ascii="Cambria" w:hAnsi="Cambria" w:cs="Cambria"/>
          <w:b/>
          <w:sz w:val="24"/>
          <w:szCs w:val="24"/>
          <w:lang w:eastAsia="zh-CN"/>
        </w:rPr>
        <w:t>La partecipazione è libera, gratuita e aperta a tutti.</w:t>
      </w:r>
    </w:p>
    <w:p w:rsidR="000641DB" w:rsidRPr="00A00A1F" w:rsidRDefault="000641DB" w:rsidP="000641DB">
      <w:pPr>
        <w:widowControl w:val="0"/>
        <w:overflowPunct w:val="0"/>
        <w:autoSpaceDE w:val="0"/>
        <w:spacing w:line="228" w:lineRule="auto"/>
        <w:jc w:val="both"/>
        <w:rPr>
          <w:rFonts w:ascii="Cambria" w:hAnsi="Cambria" w:cs="Cambria"/>
          <w:sz w:val="24"/>
          <w:szCs w:val="24"/>
          <w:lang w:eastAsia="zh-CN"/>
        </w:rPr>
      </w:pPr>
    </w:p>
    <w:p w:rsidR="000641DB" w:rsidRPr="00A00A1F" w:rsidRDefault="000641DB" w:rsidP="000641DB">
      <w:pPr>
        <w:widowControl w:val="0"/>
        <w:overflowPunct w:val="0"/>
        <w:autoSpaceDE w:val="0"/>
        <w:spacing w:line="228" w:lineRule="auto"/>
        <w:jc w:val="both"/>
        <w:rPr>
          <w:rFonts w:ascii="Cambria" w:hAnsi="Cambria" w:cs="Cambria"/>
          <w:sz w:val="24"/>
          <w:szCs w:val="24"/>
          <w:lang w:eastAsia="zh-CN"/>
        </w:rPr>
      </w:pPr>
      <w:r w:rsidRPr="00A00A1F">
        <w:rPr>
          <w:rFonts w:ascii="Cambria" w:hAnsi="Cambria" w:cs="Cambria"/>
          <w:sz w:val="24"/>
          <w:szCs w:val="24"/>
          <w:lang w:eastAsia="zh-CN"/>
        </w:rPr>
        <w:t xml:space="preserve">Le scelte dei libri da leggere verranno fatte di comune accordo di volta in volta. Il </w:t>
      </w:r>
      <w:r w:rsidR="00D01EB8">
        <w:rPr>
          <w:rFonts w:ascii="Cambria" w:hAnsi="Cambria" w:cs="Cambria"/>
          <w:sz w:val="24"/>
          <w:szCs w:val="24"/>
          <w:lang w:eastAsia="zh-CN"/>
        </w:rPr>
        <w:t>C</w:t>
      </w:r>
      <w:r w:rsidR="00630A0F">
        <w:rPr>
          <w:rFonts w:ascii="Cambria" w:hAnsi="Cambria" w:cs="Cambria"/>
          <w:sz w:val="24"/>
          <w:szCs w:val="24"/>
          <w:lang w:eastAsia="zh-CN"/>
        </w:rPr>
        <w:t xml:space="preserve">oordinatore del </w:t>
      </w:r>
      <w:r w:rsidRPr="00A00A1F">
        <w:rPr>
          <w:rFonts w:ascii="Cambria" w:hAnsi="Cambria" w:cs="Cambria"/>
          <w:sz w:val="24"/>
          <w:szCs w:val="24"/>
          <w:lang w:eastAsia="zh-CN"/>
        </w:rPr>
        <w:t xml:space="preserve">Gruppo </w:t>
      </w:r>
      <w:r w:rsidR="007442FB" w:rsidRPr="00A00A1F">
        <w:rPr>
          <w:rFonts w:ascii="Cambria" w:hAnsi="Cambria" w:cs="Cambria"/>
          <w:sz w:val="24"/>
          <w:szCs w:val="24"/>
          <w:lang w:eastAsia="zh-CN"/>
        </w:rPr>
        <w:t>comunicherà anche ad eventuali assenti i libri prescelti, in modo che tutti possano essere sempre aggiornati sui libri da leggere.</w:t>
      </w:r>
    </w:p>
    <w:p w:rsidR="000641DB" w:rsidRPr="00A00A1F" w:rsidRDefault="000641DB" w:rsidP="000641DB">
      <w:pPr>
        <w:widowControl w:val="0"/>
        <w:overflowPunct w:val="0"/>
        <w:autoSpaceDE w:val="0"/>
        <w:spacing w:line="228" w:lineRule="auto"/>
        <w:jc w:val="both"/>
        <w:rPr>
          <w:rFonts w:ascii="Cambria" w:hAnsi="Cambria" w:cs="Cambria"/>
          <w:sz w:val="24"/>
          <w:szCs w:val="24"/>
          <w:lang w:eastAsia="zh-CN"/>
        </w:rPr>
      </w:pPr>
      <w:r w:rsidRPr="00A00A1F">
        <w:rPr>
          <w:rFonts w:ascii="Cambria" w:hAnsi="Cambria" w:cs="Cambria"/>
          <w:sz w:val="24"/>
          <w:szCs w:val="24"/>
          <w:lang w:eastAsia="zh-CN"/>
        </w:rPr>
        <w:t xml:space="preserve">  </w:t>
      </w:r>
    </w:p>
    <w:p w:rsidR="007442FB" w:rsidRPr="00A00A1F" w:rsidRDefault="007442FB" w:rsidP="000641DB">
      <w:pPr>
        <w:widowControl w:val="0"/>
        <w:overflowPunct w:val="0"/>
        <w:autoSpaceDE w:val="0"/>
        <w:spacing w:line="228" w:lineRule="auto"/>
        <w:jc w:val="both"/>
        <w:rPr>
          <w:rFonts w:ascii="Cambria" w:hAnsi="Cambria" w:cs="Cambria"/>
          <w:sz w:val="24"/>
          <w:szCs w:val="24"/>
          <w:lang w:eastAsia="zh-CN"/>
        </w:rPr>
      </w:pPr>
      <w:r w:rsidRPr="00A00A1F">
        <w:rPr>
          <w:rFonts w:ascii="Cambria" w:hAnsi="Cambria" w:cs="Cambria"/>
          <w:sz w:val="24"/>
          <w:szCs w:val="24"/>
          <w:lang w:eastAsia="zh-CN"/>
        </w:rPr>
        <w:t>Gli incontri avverranno inizialmente una volta al mese, il primo mercoledì di ogni mese. Successivamente in base alla risposta dei partecipanti potranno essere anche aumentati e variare di giorno.</w:t>
      </w:r>
    </w:p>
    <w:p w:rsidR="00607345" w:rsidRPr="00A00A1F" w:rsidRDefault="007442FB" w:rsidP="00C376D9">
      <w:pPr>
        <w:widowControl w:val="0"/>
        <w:overflowPunct w:val="0"/>
        <w:autoSpaceDE w:val="0"/>
        <w:spacing w:line="228" w:lineRule="auto"/>
        <w:jc w:val="both"/>
        <w:rPr>
          <w:rFonts w:ascii="Cambria" w:hAnsi="Cambria" w:cs="Cambria"/>
          <w:b/>
          <w:bCs/>
          <w:sz w:val="24"/>
          <w:szCs w:val="24"/>
          <w:lang w:eastAsia="zh-CN"/>
        </w:rPr>
      </w:pPr>
      <w:r w:rsidRPr="00A00A1F">
        <w:rPr>
          <w:rFonts w:ascii="Cambria" w:hAnsi="Cambria" w:cs="Cambria"/>
          <w:sz w:val="24"/>
          <w:szCs w:val="24"/>
          <w:lang w:eastAsia="zh-CN"/>
        </w:rPr>
        <w:t xml:space="preserve"> </w:t>
      </w:r>
    </w:p>
    <w:p w:rsidR="00A137C1" w:rsidRPr="00A00A1F" w:rsidRDefault="007442FB" w:rsidP="00A137C1">
      <w:pPr>
        <w:widowControl w:val="0"/>
        <w:overflowPunct w:val="0"/>
        <w:autoSpaceDE w:val="0"/>
        <w:spacing w:line="204" w:lineRule="auto"/>
        <w:jc w:val="both"/>
        <w:rPr>
          <w:rFonts w:ascii="Cambria" w:hAnsi="Cambria" w:cs="Cambria"/>
          <w:b/>
          <w:bCs/>
          <w:sz w:val="24"/>
          <w:szCs w:val="24"/>
          <w:lang w:eastAsia="zh-CN"/>
        </w:rPr>
      </w:pPr>
      <w:r w:rsidRPr="00A00A1F">
        <w:rPr>
          <w:rFonts w:ascii="Cambria" w:hAnsi="Cambria" w:cs="Cambria"/>
          <w:b/>
          <w:bCs/>
          <w:sz w:val="24"/>
          <w:szCs w:val="24"/>
          <w:lang w:eastAsia="zh-CN"/>
        </w:rPr>
        <w:t xml:space="preserve">Il primo incontro è fissato per MERCOLEDI’ </w:t>
      </w:r>
      <w:r w:rsidR="001278F2" w:rsidRPr="00A00A1F">
        <w:rPr>
          <w:rFonts w:ascii="Cambria" w:hAnsi="Cambria" w:cs="Cambria"/>
          <w:b/>
          <w:bCs/>
          <w:sz w:val="24"/>
          <w:szCs w:val="24"/>
          <w:lang w:eastAsia="zh-CN"/>
        </w:rPr>
        <w:t>2</w:t>
      </w:r>
      <w:r w:rsidRPr="00A00A1F">
        <w:rPr>
          <w:rFonts w:ascii="Cambria" w:hAnsi="Cambria" w:cs="Cambria"/>
          <w:b/>
          <w:bCs/>
          <w:sz w:val="24"/>
          <w:szCs w:val="24"/>
          <w:lang w:eastAsia="zh-CN"/>
        </w:rPr>
        <w:t xml:space="preserve"> OTTOBRE</w:t>
      </w:r>
      <w:r w:rsidR="001278F2" w:rsidRPr="00A00A1F">
        <w:rPr>
          <w:rFonts w:ascii="Cambria" w:hAnsi="Cambria" w:cs="Cambria"/>
          <w:b/>
          <w:bCs/>
          <w:sz w:val="24"/>
          <w:szCs w:val="24"/>
          <w:lang w:eastAsia="zh-CN"/>
        </w:rPr>
        <w:t xml:space="preserve"> 2024</w:t>
      </w:r>
      <w:r w:rsidRPr="00A00A1F">
        <w:rPr>
          <w:rFonts w:ascii="Cambria" w:hAnsi="Cambria" w:cs="Cambria"/>
          <w:b/>
          <w:bCs/>
          <w:sz w:val="24"/>
          <w:szCs w:val="24"/>
          <w:lang w:eastAsia="zh-CN"/>
        </w:rPr>
        <w:t>, alle ore 18,00</w:t>
      </w:r>
      <w:r w:rsidR="001278F2" w:rsidRPr="00A00A1F">
        <w:rPr>
          <w:rFonts w:ascii="Cambria" w:hAnsi="Cambria" w:cs="Cambria"/>
          <w:b/>
          <w:bCs/>
          <w:sz w:val="24"/>
          <w:szCs w:val="24"/>
          <w:lang w:eastAsia="zh-CN"/>
        </w:rPr>
        <w:t xml:space="preserve">, dove sarà presente anche </w:t>
      </w:r>
      <w:r w:rsidR="00726617">
        <w:rPr>
          <w:rFonts w:ascii="Cambria" w:hAnsi="Cambria" w:cs="Cambria"/>
          <w:b/>
          <w:bCs/>
          <w:sz w:val="24"/>
          <w:szCs w:val="24"/>
          <w:lang w:eastAsia="zh-CN"/>
        </w:rPr>
        <w:t xml:space="preserve">Massimo Granchi, </w:t>
      </w:r>
      <w:r w:rsidR="001278F2" w:rsidRPr="00A00A1F">
        <w:rPr>
          <w:rFonts w:ascii="Cambria" w:hAnsi="Cambria" w:cs="Cambria"/>
          <w:b/>
          <w:bCs/>
          <w:sz w:val="24"/>
          <w:szCs w:val="24"/>
          <w:lang w:eastAsia="zh-CN"/>
        </w:rPr>
        <w:t>l’autore de</w:t>
      </w:r>
      <w:r w:rsidR="00726617">
        <w:rPr>
          <w:rFonts w:ascii="Cambria" w:hAnsi="Cambria" w:cs="Cambria"/>
          <w:b/>
          <w:bCs/>
          <w:sz w:val="24"/>
          <w:szCs w:val="24"/>
          <w:lang w:eastAsia="zh-CN"/>
        </w:rPr>
        <w:t>l libro</w:t>
      </w:r>
      <w:r w:rsidR="00F45629">
        <w:rPr>
          <w:rFonts w:ascii="Cambria" w:hAnsi="Cambria" w:cs="Cambria"/>
          <w:b/>
          <w:bCs/>
          <w:sz w:val="24"/>
          <w:szCs w:val="24"/>
          <w:lang w:eastAsia="zh-CN"/>
        </w:rPr>
        <w:t xml:space="preserve"> </w:t>
      </w:r>
      <w:r w:rsidR="00726617">
        <w:rPr>
          <w:rFonts w:ascii="Cambria" w:hAnsi="Cambria" w:cs="Cambria"/>
          <w:b/>
          <w:bCs/>
          <w:sz w:val="24"/>
          <w:szCs w:val="24"/>
          <w:lang w:eastAsia="zh-CN"/>
        </w:rPr>
        <w:t>“</w:t>
      </w:r>
      <w:r w:rsidR="000A0D3D">
        <w:rPr>
          <w:rFonts w:ascii="Cambria" w:hAnsi="Cambria" w:cs="Cambria"/>
          <w:b/>
          <w:bCs/>
          <w:sz w:val="24"/>
          <w:szCs w:val="24"/>
          <w:lang w:eastAsia="zh-CN"/>
        </w:rPr>
        <w:t>Il Principe delle Arene Candide</w:t>
      </w:r>
      <w:r w:rsidR="00726617">
        <w:rPr>
          <w:rFonts w:ascii="Cambria" w:hAnsi="Cambria" w:cs="Cambria"/>
          <w:b/>
          <w:bCs/>
          <w:sz w:val="24"/>
          <w:szCs w:val="24"/>
          <w:lang w:eastAsia="zh-CN"/>
        </w:rPr>
        <w:t>”</w:t>
      </w:r>
      <w:r w:rsidRPr="00A00A1F">
        <w:rPr>
          <w:rFonts w:ascii="Cambria" w:hAnsi="Cambria" w:cs="Cambria"/>
          <w:b/>
          <w:bCs/>
          <w:sz w:val="24"/>
          <w:szCs w:val="24"/>
          <w:lang w:eastAsia="zh-CN"/>
        </w:rPr>
        <w:t>.</w:t>
      </w:r>
    </w:p>
    <w:p w:rsidR="00DF4CA1" w:rsidRPr="00A00A1F" w:rsidRDefault="00DF4CA1" w:rsidP="00A137C1">
      <w:pPr>
        <w:widowControl w:val="0"/>
        <w:overflowPunct w:val="0"/>
        <w:autoSpaceDE w:val="0"/>
        <w:spacing w:line="204" w:lineRule="auto"/>
        <w:jc w:val="both"/>
        <w:rPr>
          <w:rFonts w:ascii="Cambria" w:hAnsi="Cambria" w:cs="Cambria"/>
          <w:sz w:val="24"/>
          <w:szCs w:val="24"/>
          <w:lang w:eastAsia="zh-CN"/>
        </w:rPr>
      </w:pPr>
    </w:p>
    <w:p w:rsidR="007442FB" w:rsidRPr="00A00A1F" w:rsidRDefault="007442FB" w:rsidP="007442FB">
      <w:pPr>
        <w:jc w:val="both"/>
        <w:rPr>
          <w:rFonts w:ascii="Cambria" w:hAnsi="Cambria"/>
          <w:sz w:val="24"/>
          <w:szCs w:val="24"/>
          <w:u w:val="single"/>
        </w:rPr>
      </w:pPr>
      <w:r w:rsidRPr="00A00A1F">
        <w:rPr>
          <w:rFonts w:ascii="Cambria" w:hAnsi="Cambria"/>
          <w:sz w:val="24"/>
          <w:szCs w:val="24"/>
          <w:u w:val="single"/>
        </w:rPr>
        <w:t>Per informazioni</w:t>
      </w:r>
      <w:r w:rsidR="005813AF" w:rsidRPr="00A00A1F">
        <w:rPr>
          <w:rFonts w:ascii="Cambria" w:hAnsi="Cambria"/>
          <w:sz w:val="24"/>
          <w:szCs w:val="24"/>
          <w:u w:val="single"/>
        </w:rPr>
        <w:t xml:space="preserve"> e adesioni</w:t>
      </w:r>
      <w:r w:rsidRPr="00A00A1F">
        <w:rPr>
          <w:rFonts w:ascii="Cambria" w:hAnsi="Cambria"/>
          <w:sz w:val="24"/>
          <w:szCs w:val="24"/>
          <w:u w:val="single"/>
        </w:rPr>
        <w:t xml:space="preserve"> è possibile contattare:</w:t>
      </w:r>
    </w:p>
    <w:p w:rsidR="007442FB" w:rsidRPr="00A00A1F" w:rsidRDefault="007442FB" w:rsidP="007442FB">
      <w:pPr>
        <w:jc w:val="both"/>
        <w:rPr>
          <w:rFonts w:ascii="Cambria" w:hAnsi="Cambria"/>
          <w:sz w:val="24"/>
          <w:szCs w:val="24"/>
        </w:rPr>
      </w:pPr>
    </w:p>
    <w:p w:rsidR="00CC028B" w:rsidRPr="00A00A1F" w:rsidRDefault="007442FB" w:rsidP="007442FB">
      <w:pPr>
        <w:jc w:val="both"/>
        <w:rPr>
          <w:rFonts w:ascii="Cambria" w:hAnsi="Cambria"/>
          <w:sz w:val="24"/>
          <w:szCs w:val="24"/>
        </w:rPr>
      </w:pPr>
      <w:r w:rsidRPr="00A00A1F">
        <w:rPr>
          <w:rFonts w:ascii="Cambria" w:hAnsi="Cambria"/>
          <w:b/>
          <w:sz w:val="24"/>
          <w:szCs w:val="24"/>
        </w:rPr>
        <w:t>DI BLASI BRUNO</w:t>
      </w:r>
      <w:r w:rsidRPr="00A00A1F">
        <w:rPr>
          <w:rFonts w:ascii="Cambria" w:hAnsi="Cambria"/>
          <w:sz w:val="24"/>
          <w:szCs w:val="24"/>
        </w:rPr>
        <w:tab/>
        <w:t>Cell. 340-</w:t>
      </w:r>
      <w:r w:rsidR="00CC028B" w:rsidRPr="00A00A1F">
        <w:rPr>
          <w:rFonts w:ascii="Cambria" w:hAnsi="Cambria"/>
          <w:sz w:val="24"/>
          <w:szCs w:val="24"/>
        </w:rPr>
        <w:t>3</w:t>
      </w:r>
      <w:r w:rsidR="005A7BCF" w:rsidRPr="00A00A1F">
        <w:rPr>
          <w:rFonts w:ascii="Cambria" w:hAnsi="Cambria"/>
          <w:sz w:val="24"/>
          <w:szCs w:val="24"/>
        </w:rPr>
        <w:t>9</w:t>
      </w:r>
      <w:r w:rsidR="00CC028B" w:rsidRPr="00A00A1F">
        <w:rPr>
          <w:rFonts w:ascii="Cambria" w:hAnsi="Cambria"/>
          <w:sz w:val="24"/>
          <w:szCs w:val="24"/>
        </w:rPr>
        <w:t xml:space="preserve">92601        </w:t>
      </w:r>
      <w:hyperlink r:id="rId9" w:history="1">
        <w:r w:rsidR="00CC028B" w:rsidRPr="00A00A1F">
          <w:rPr>
            <w:rStyle w:val="Collegamentoipertestuale"/>
            <w:rFonts w:ascii="Cambria" w:hAnsi="Cambria"/>
            <w:sz w:val="24"/>
            <w:szCs w:val="24"/>
          </w:rPr>
          <w:t>diblasibruno@gmail.com</w:t>
        </w:r>
      </w:hyperlink>
    </w:p>
    <w:p w:rsidR="007442FB" w:rsidRPr="00A00A1F" w:rsidRDefault="007442FB" w:rsidP="007442FB">
      <w:pPr>
        <w:jc w:val="both"/>
        <w:rPr>
          <w:rFonts w:ascii="Cambria" w:hAnsi="Cambria"/>
          <w:sz w:val="24"/>
          <w:szCs w:val="24"/>
        </w:rPr>
      </w:pPr>
    </w:p>
    <w:p w:rsidR="003567AA" w:rsidRPr="00A00A1F" w:rsidRDefault="003567AA" w:rsidP="007B6C3D">
      <w:pPr>
        <w:pStyle w:val="Corpotesto"/>
        <w:rPr>
          <w:rFonts w:ascii="Cambria" w:hAnsi="Cambria" w:cs="Cambria"/>
          <w:b/>
          <w:sz w:val="24"/>
          <w:szCs w:val="24"/>
          <w:lang w:val="it-IT"/>
        </w:rPr>
      </w:pPr>
    </w:p>
    <w:p w:rsidR="00A137C1" w:rsidRPr="00A00A1F" w:rsidRDefault="00A137C1" w:rsidP="00A137C1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it-IT"/>
        </w:rPr>
      </w:pPr>
      <w:r w:rsidRPr="00A00A1F">
        <w:rPr>
          <w:rFonts w:ascii="Cambria" w:hAnsi="Cambria" w:cs="Cambria"/>
          <w:sz w:val="24"/>
          <w:szCs w:val="24"/>
          <w:lang w:eastAsia="zh-CN"/>
        </w:rPr>
        <w:t>Cordiali saluti.</w:t>
      </w:r>
    </w:p>
    <w:p w:rsidR="005813AF" w:rsidRPr="00A00A1F" w:rsidRDefault="005813AF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24"/>
          <w:szCs w:val="24"/>
        </w:rPr>
      </w:pPr>
    </w:p>
    <w:p w:rsidR="004B48BA" w:rsidRPr="00A00A1F" w:rsidRDefault="005813AF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24"/>
          <w:szCs w:val="24"/>
        </w:rPr>
      </w:pPr>
      <w:r w:rsidRPr="00A00A1F">
        <w:rPr>
          <w:rFonts w:ascii="Cambria" w:hAnsi="Cambria" w:cs="Cambria"/>
          <w:sz w:val="24"/>
          <w:szCs w:val="24"/>
        </w:rPr>
        <w:tab/>
      </w:r>
      <w:r w:rsidRPr="00A00A1F">
        <w:rPr>
          <w:rFonts w:ascii="Cambria" w:hAnsi="Cambria" w:cs="Cambria"/>
          <w:sz w:val="24"/>
          <w:szCs w:val="24"/>
        </w:rPr>
        <w:tab/>
      </w:r>
      <w:r w:rsidRPr="00A00A1F">
        <w:rPr>
          <w:rFonts w:ascii="Cambria" w:hAnsi="Cambria" w:cs="Cambria"/>
          <w:sz w:val="24"/>
          <w:szCs w:val="24"/>
        </w:rPr>
        <w:tab/>
      </w:r>
      <w:r w:rsidRPr="00A00A1F">
        <w:rPr>
          <w:rFonts w:ascii="Cambria" w:hAnsi="Cambria" w:cs="Cambria"/>
          <w:sz w:val="24"/>
          <w:szCs w:val="24"/>
        </w:rPr>
        <w:tab/>
      </w:r>
      <w:r w:rsidRPr="00A00A1F">
        <w:rPr>
          <w:rFonts w:ascii="Cambria" w:hAnsi="Cambria" w:cs="Cambria"/>
          <w:sz w:val="24"/>
          <w:szCs w:val="24"/>
        </w:rPr>
        <w:tab/>
      </w:r>
      <w:r w:rsidRPr="00A00A1F">
        <w:rPr>
          <w:rFonts w:ascii="Cambria" w:hAnsi="Cambria" w:cs="Cambria"/>
          <w:sz w:val="24"/>
          <w:szCs w:val="24"/>
        </w:rPr>
        <w:tab/>
      </w:r>
      <w:r w:rsidRPr="00A00A1F">
        <w:rPr>
          <w:rFonts w:ascii="Cambria" w:hAnsi="Cambria" w:cs="Cambria"/>
          <w:sz w:val="24"/>
          <w:szCs w:val="24"/>
        </w:rPr>
        <w:tab/>
      </w:r>
      <w:r w:rsidRPr="00A00A1F">
        <w:rPr>
          <w:rFonts w:ascii="Cambria" w:hAnsi="Cambria" w:cs="Cambria"/>
          <w:sz w:val="24"/>
          <w:szCs w:val="24"/>
        </w:rPr>
        <w:tab/>
      </w:r>
      <w:r w:rsidRPr="00A00A1F">
        <w:rPr>
          <w:rFonts w:ascii="Cambria" w:hAnsi="Cambria" w:cs="Cambria"/>
          <w:sz w:val="24"/>
          <w:szCs w:val="24"/>
        </w:rPr>
        <w:tab/>
      </w:r>
      <w:r w:rsidRPr="00A00A1F">
        <w:rPr>
          <w:rFonts w:ascii="Cambria" w:hAnsi="Cambria" w:cs="Cambria"/>
          <w:sz w:val="24"/>
          <w:szCs w:val="24"/>
        </w:rPr>
        <w:tab/>
      </w:r>
      <w:r w:rsidRPr="00A00A1F">
        <w:rPr>
          <w:rFonts w:ascii="Cambria" w:hAnsi="Cambria" w:cs="Cambria"/>
          <w:sz w:val="24"/>
          <w:szCs w:val="24"/>
        </w:rPr>
        <w:tab/>
      </w:r>
      <w:r w:rsidR="004B48BA" w:rsidRPr="00A00A1F">
        <w:rPr>
          <w:rFonts w:ascii="Cambria" w:hAnsi="Cambria" w:cs="Cambria"/>
          <w:b w:val="0"/>
          <w:sz w:val="24"/>
          <w:szCs w:val="24"/>
        </w:rPr>
        <w:t>IL</w:t>
      </w:r>
      <w:r w:rsidR="004B48BA" w:rsidRPr="00A00A1F">
        <w:rPr>
          <w:rFonts w:ascii="Cambria" w:hAnsi="Cambria" w:cs="Cambria"/>
          <w:sz w:val="24"/>
          <w:szCs w:val="24"/>
        </w:rPr>
        <w:t xml:space="preserve"> </w:t>
      </w:r>
      <w:r w:rsidR="004B48BA" w:rsidRPr="00A00A1F">
        <w:rPr>
          <w:rFonts w:ascii="Cambria" w:hAnsi="Cambria" w:cs="Cambria"/>
          <w:b w:val="0"/>
          <w:sz w:val="24"/>
          <w:szCs w:val="24"/>
        </w:rPr>
        <w:t>PRESIDENTE</w:t>
      </w:r>
    </w:p>
    <w:p w:rsidR="004B48BA" w:rsidRPr="00A00A1F" w:rsidRDefault="00CA43D1" w:rsidP="005813A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5660" w:right="-1" w:firstLine="71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noProof/>
          <w:sz w:val="24"/>
          <w:szCs w:val="24"/>
          <w:lang w:eastAsia="it-IT"/>
        </w:rPr>
        <w:drawing>
          <wp:inline distT="0" distB="0" distL="0" distR="0">
            <wp:extent cx="781050" cy="228600"/>
            <wp:effectExtent l="0" t="0" r="0" b="0"/>
            <wp:docPr id="3" name="Immagine 3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BA" w:rsidRDefault="004B48B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:rsidR="004B48BA" w:rsidRDefault="004B48B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:rsidR="004B48BA" w:rsidRDefault="004B48BA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8"/>
        </w:rPr>
      </w:pPr>
    </w:p>
    <w:sectPr w:rsidR="004B48BA">
      <w:pgSz w:w="11906" w:h="16838"/>
      <w:pgMar w:top="568" w:right="737" w:bottom="14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4">
    <w:nsid w:val="208B2793"/>
    <w:multiLevelType w:val="hybridMultilevel"/>
    <w:tmpl w:val="E44E2C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46"/>
    <w:rsid w:val="000508D4"/>
    <w:rsid w:val="00060322"/>
    <w:rsid w:val="000641DB"/>
    <w:rsid w:val="00091306"/>
    <w:rsid w:val="000A0D3D"/>
    <w:rsid w:val="000C4689"/>
    <w:rsid w:val="000D5659"/>
    <w:rsid w:val="001278F2"/>
    <w:rsid w:val="00174821"/>
    <w:rsid w:val="001952FC"/>
    <w:rsid w:val="00242FAD"/>
    <w:rsid w:val="002548FB"/>
    <w:rsid w:val="002B4C74"/>
    <w:rsid w:val="002B7567"/>
    <w:rsid w:val="002C6AC9"/>
    <w:rsid w:val="002D26D6"/>
    <w:rsid w:val="002D399D"/>
    <w:rsid w:val="003567AA"/>
    <w:rsid w:val="00397E57"/>
    <w:rsid w:val="003D693C"/>
    <w:rsid w:val="0041323E"/>
    <w:rsid w:val="004B48BA"/>
    <w:rsid w:val="004F6464"/>
    <w:rsid w:val="0052664F"/>
    <w:rsid w:val="005627D1"/>
    <w:rsid w:val="005813AF"/>
    <w:rsid w:val="00594F61"/>
    <w:rsid w:val="005A7BCF"/>
    <w:rsid w:val="00602C9A"/>
    <w:rsid w:val="00607345"/>
    <w:rsid w:val="00630A0F"/>
    <w:rsid w:val="006402A7"/>
    <w:rsid w:val="006D7919"/>
    <w:rsid w:val="00702F0D"/>
    <w:rsid w:val="00712320"/>
    <w:rsid w:val="00714EE7"/>
    <w:rsid w:val="00726617"/>
    <w:rsid w:val="007442FB"/>
    <w:rsid w:val="0074779A"/>
    <w:rsid w:val="007B6C3D"/>
    <w:rsid w:val="00826618"/>
    <w:rsid w:val="00884F47"/>
    <w:rsid w:val="008A5981"/>
    <w:rsid w:val="009819BC"/>
    <w:rsid w:val="00994823"/>
    <w:rsid w:val="00A00A1F"/>
    <w:rsid w:val="00A137C1"/>
    <w:rsid w:val="00A8264B"/>
    <w:rsid w:val="00A82D3C"/>
    <w:rsid w:val="00AC04AC"/>
    <w:rsid w:val="00B22641"/>
    <w:rsid w:val="00B3204D"/>
    <w:rsid w:val="00C11DC2"/>
    <w:rsid w:val="00C1794C"/>
    <w:rsid w:val="00C33EDF"/>
    <w:rsid w:val="00C376D9"/>
    <w:rsid w:val="00C67B53"/>
    <w:rsid w:val="00C95E0E"/>
    <w:rsid w:val="00CA43D1"/>
    <w:rsid w:val="00CC028B"/>
    <w:rsid w:val="00CF48C2"/>
    <w:rsid w:val="00CF6FB0"/>
    <w:rsid w:val="00D01EB8"/>
    <w:rsid w:val="00D04C1F"/>
    <w:rsid w:val="00D04EBB"/>
    <w:rsid w:val="00D96405"/>
    <w:rsid w:val="00DC1646"/>
    <w:rsid w:val="00DF4CA1"/>
    <w:rsid w:val="00DF6441"/>
    <w:rsid w:val="00E33730"/>
    <w:rsid w:val="00E36368"/>
    <w:rsid w:val="00E844EF"/>
    <w:rsid w:val="00EC23EA"/>
    <w:rsid w:val="00F000F7"/>
    <w:rsid w:val="00F23DCC"/>
    <w:rsid w:val="00F45629"/>
    <w:rsid w:val="00F525D8"/>
    <w:rsid w:val="00F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2F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Helvetica-Narrow" w:hAnsi="Helvetica-Narrow" w:cs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right" w:pos="10206"/>
      </w:tabs>
      <w:ind w:left="0" w:right="-1" w:firstLine="0"/>
      <w:jc w:val="center"/>
      <w:outlineLvl w:val="1"/>
    </w:pPr>
    <w:rPr>
      <w:rFonts w:ascii="Arial" w:hAnsi="Arial" w:cs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left="0" w:right="-1" w:firstLine="0"/>
      <w:jc w:val="center"/>
      <w:outlineLvl w:val="2"/>
    </w:pPr>
    <w:rPr>
      <w:rFonts w:ascii="Arial" w:hAnsi="Arial" w:cs="Arial"/>
      <w:b/>
      <w:sz w:val="1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left="0" w:right="-1" w:firstLine="0"/>
      <w:jc w:val="both"/>
      <w:outlineLvl w:val="3"/>
    </w:pPr>
    <w:rPr>
      <w:rFonts w:ascii="Arial" w:hAnsi="Arial" w:cs="Arial"/>
      <w:b/>
      <w:sz w:val="1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3261"/>
      </w:tabs>
      <w:ind w:left="0" w:right="-143" w:firstLine="0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left="0" w:right="-143" w:firstLine="0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left="0" w:right="-143" w:firstLine="0"/>
      <w:jc w:val="center"/>
      <w:outlineLvl w:val="7"/>
    </w:pPr>
    <w:rPr>
      <w:b/>
      <w:sz w:val="18"/>
      <w:lang w:val="x-non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right" w:pos="10206"/>
      </w:tabs>
      <w:ind w:left="0" w:right="-1" w:firstLine="0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mbria" w:eastAsia="Times New Roman" w:hAnsi="Cambria" w:cs="Cambria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ambria" w:eastAsia="Times New Roman" w:hAnsi="Cambria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Cambria" w:eastAsia="Times New Roman" w:hAnsi="Cambria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CorpotestoCarattere">
    <w:name w:val="Corpo testo Carattere"/>
    <w:rPr>
      <w:rFonts w:ascii="Helvetica-Narrow" w:hAnsi="Helvetica-Narrow" w:cs="Helvetica-Narrow"/>
      <w:sz w:val="18"/>
    </w:rPr>
  </w:style>
  <w:style w:type="character" w:customStyle="1" w:styleId="Corpodeltesto2Carattere">
    <w:name w:val="Corpo del testo 2 Carattere"/>
    <w:rPr>
      <w:sz w:val="18"/>
    </w:rPr>
  </w:style>
  <w:style w:type="character" w:customStyle="1" w:styleId="Corpodeltesto3Carattere">
    <w:name w:val="Corpo del testo 3 Carattere"/>
    <w:rPr>
      <w:b/>
      <w:sz w:val="18"/>
    </w:rPr>
  </w:style>
  <w:style w:type="character" w:customStyle="1" w:styleId="Titolo8Carattere">
    <w:name w:val="Titolo 8 Carattere"/>
    <w:rPr>
      <w:b/>
      <w:sz w:val="1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Helvetica-Narrow" w:hAnsi="Helvetica-Narrow" w:cs="Helvetica-Narrow"/>
      <w:sz w:val="18"/>
      <w:lang w:val="x-none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Corpodeltesto21">
    <w:name w:val="Corpo del testo 21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  <w:lang w:val="x-none"/>
    </w:rPr>
  </w:style>
  <w:style w:type="paragraph" w:customStyle="1" w:styleId="Corpodeltesto31">
    <w:name w:val="Corpo del testo 31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2F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Helvetica-Narrow" w:hAnsi="Helvetica-Narrow" w:cs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right" w:pos="10206"/>
      </w:tabs>
      <w:ind w:left="0" w:right="-1" w:firstLine="0"/>
      <w:jc w:val="center"/>
      <w:outlineLvl w:val="1"/>
    </w:pPr>
    <w:rPr>
      <w:rFonts w:ascii="Arial" w:hAnsi="Arial" w:cs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left="0" w:right="-1" w:firstLine="0"/>
      <w:jc w:val="center"/>
      <w:outlineLvl w:val="2"/>
    </w:pPr>
    <w:rPr>
      <w:rFonts w:ascii="Arial" w:hAnsi="Arial" w:cs="Arial"/>
      <w:b/>
      <w:sz w:val="1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left="0" w:right="-1" w:firstLine="0"/>
      <w:jc w:val="both"/>
      <w:outlineLvl w:val="3"/>
    </w:pPr>
    <w:rPr>
      <w:rFonts w:ascii="Arial" w:hAnsi="Arial" w:cs="Arial"/>
      <w:b/>
      <w:sz w:val="1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3261"/>
      </w:tabs>
      <w:ind w:left="0" w:right="-143" w:firstLine="0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left="0" w:right="-143" w:firstLine="0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left="0" w:right="-143" w:firstLine="0"/>
      <w:jc w:val="center"/>
      <w:outlineLvl w:val="7"/>
    </w:pPr>
    <w:rPr>
      <w:b/>
      <w:sz w:val="18"/>
      <w:lang w:val="x-non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right" w:pos="10206"/>
      </w:tabs>
      <w:ind w:left="0" w:right="-1" w:firstLine="0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mbria" w:eastAsia="Times New Roman" w:hAnsi="Cambria" w:cs="Cambria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ambria" w:eastAsia="Times New Roman" w:hAnsi="Cambria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Cambria" w:eastAsia="Times New Roman" w:hAnsi="Cambria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CorpotestoCarattere">
    <w:name w:val="Corpo testo Carattere"/>
    <w:rPr>
      <w:rFonts w:ascii="Helvetica-Narrow" w:hAnsi="Helvetica-Narrow" w:cs="Helvetica-Narrow"/>
      <w:sz w:val="18"/>
    </w:rPr>
  </w:style>
  <w:style w:type="character" w:customStyle="1" w:styleId="Corpodeltesto2Carattere">
    <w:name w:val="Corpo del testo 2 Carattere"/>
    <w:rPr>
      <w:sz w:val="18"/>
    </w:rPr>
  </w:style>
  <w:style w:type="character" w:customStyle="1" w:styleId="Corpodeltesto3Carattere">
    <w:name w:val="Corpo del testo 3 Carattere"/>
    <w:rPr>
      <w:b/>
      <w:sz w:val="18"/>
    </w:rPr>
  </w:style>
  <w:style w:type="character" w:customStyle="1" w:styleId="Titolo8Carattere">
    <w:name w:val="Titolo 8 Carattere"/>
    <w:rPr>
      <w:b/>
      <w:sz w:val="1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Helvetica-Narrow" w:hAnsi="Helvetica-Narrow" w:cs="Helvetica-Narrow"/>
      <w:sz w:val="18"/>
      <w:lang w:val="x-none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Corpodeltesto21">
    <w:name w:val="Corpo del testo 21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  <w:lang w:val="x-none"/>
    </w:rPr>
  </w:style>
  <w:style w:type="paragraph" w:customStyle="1" w:styleId="Corpodeltesto31">
    <w:name w:val="Corpo del testo 31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diblasibrun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1849</CharactersWithSpaces>
  <SharedDoc>false</SharedDoc>
  <HLinks>
    <vt:vector size="12" baseType="variant"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mailto:diblasibruno@gmail.com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9</cp:revision>
  <cp:lastPrinted>2024-08-19T16:03:00Z</cp:lastPrinted>
  <dcterms:created xsi:type="dcterms:W3CDTF">2024-08-19T15:59:00Z</dcterms:created>
  <dcterms:modified xsi:type="dcterms:W3CDTF">2024-08-19T17:07:00Z</dcterms:modified>
</cp:coreProperties>
</file>